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153AC1" w14:textId="77777777" w:rsidR="00294A06" w:rsidRDefault="00294A06" w:rsidP="00700D17">
      <w:pPr>
        <w:ind w:right="517"/>
        <w:jc w:val="right"/>
        <w:rPr>
          <w:rFonts w:ascii="Calibri" w:hAnsi="Calibri" w:cs="Arial"/>
          <w:b/>
          <w:sz w:val="22"/>
          <w:szCs w:val="22"/>
        </w:rPr>
      </w:pPr>
    </w:p>
    <w:p w14:paraId="4C7BF626" w14:textId="29F8C48D" w:rsidR="00294A06" w:rsidRDefault="00294A06" w:rsidP="00700D17">
      <w:pPr>
        <w:ind w:right="517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MODULO DI DOMANDA </w:t>
      </w:r>
    </w:p>
    <w:p w14:paraId="4A9EE932" w14:textId="77777777" w:rsidR="00294A06" w:rsidRDefault="00294A06" w:rsidP="00700D17">
      <w:pPr>
        <w:ind w:right="517"/>
        <w:jc w:val="center"/>
        <w:rPr>
          <w:rFonts w:ascii="Calibri" w:hAnsi="Calibri" w:cs="Tahoma"/>
          <w:b/>
          <w:sz w:val="22"/>
          <w:szCs w:val="22"/>
        </w:rPr>
      </w:pPr>
    </w:p>
    <w:p w14:paraId="4D64F164" w14:textId="77777777" w:rsidR="00294A06" w:rsidRDefault="00294A06" w:rsidP="00700D17">
      <w:pPr>
        <w:ind w:right="517"/>
        <w:jc w:val="center"/>
        <w:rPr>
          <w:rFonts w:ascii="Calibri" w:hAnsi="Calibri"/>
          <w:b/>
          <w:sz w:val="22"/>
          <w:szCs w:val="22"/>
        </w:rPr>
      </w:pPr>
    </w:p>
    <w:p w14:paraId="348D5515" w14:textId="77777777" w:rsidR="00294A06" w:rsidRDefault="00294A06" w:rsidP="00700D17">
      <w:pPr>
        <w:ind w:right="517"/>
        <w:jc w:val="right"/>
        <w:rPr>
          <w:rFonts w:ascii="Calibri" w:hAnsi="Calibri"/>
          <w:b/>
          <w:sz w:val="22"/>
          <w:szCs w:val="22"/>
        </w:rPr>
      </w:pPr>
    </w:p>
    <w:p w14:paraId="2D05D29C" w14:textId="77777777" w:rsidR="00294A06" w:rsidRPr="00700D17" w:rsidRDefault="00294A06" w:rsidP="00700D17">
      <w:pPr>
        <w:ind w:left="5954" w:right="517"/>
        <w:rPr>
          <w:rFonts w:ascii="Calibri" w:hAnsi="Calibri" w:cs="Tahoma"/>
          <w:b/>
          <w:bCs/>
          <w:sz w:val="22"/>
          <w:szCs w:val="22"/>
        </w:rPr>
      </w:pPr>
      <w:r w:rsidRPr="00700D17">
        <w:rPr>
          <w:rFonts w:ascii="Calibri" w:hAnsi="Calibri" w:cs="Tahoma"/>
          <w:b/>
          <w:bCs/>
          <w:sz w:val="22"/>
          <w:szCs w:val="22"/>
        </w:rPr>
        <w:t>Alla Provincia di Rieti</w:t>
      </w:r>
    </w:p>
    <w:p w14:paraId="536D6531" w14:textId="730F1180" w:rsidR="00294A06" w:rsidRPr="00700D17" w:rsidRDefault="00294A06" w:rsidP="00700D17">
      <w:pPr>
        <w:ind w:left="5954" w:right="517"/>
        <w:rPr>
          <w:rFonts w:ascii="Calibri" w:hAnsi="Calibri" w:cs="Tahoma"/>
          <w:b/>
          <w:bCs/>
          <w:sz w:val="22"/>
          <w:szCs w:val="22"/>
        </w:rPr>
      </w:pPr>
      <w:r w:rsidRPr="00700D17">
        <w:rPr>
          <w:rFonts w:ascii="Calibri" w:hAnsi="Calibri" w:cs="Tahoma"/>
          <w:b/>
          <w:bCs/>
          <w:sz w:val="22"/>
          <w:szCs w:val="22"/>
        </w:rPr>
        <w:t>Via Salaria,</w:t>
      </w:r>
      <w:r w:rsidR="007E6C6A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700D17">
        <w:rPr>
          <w:rFonts w:ascii="Calibri" w:hAnsi="Calibri" w:cs="Tahoma"/>
          <w:b/>
          <w:bCs/>
          <w:sz w:val="22"/>
          <w:szCs w:val="22"/>
        </w:rPr>
        <w:t>3</w:t>
      </w:r>
    </w:p>
    <w:p w14:paraId="26CFDD52" w14:textId="77777777" w:rsidR="00294A06" w:rsidRPr="00700D17" w:rsidRDefault="00294A06" w:rsidP="00700D17">
      <w:pPr>
        <w:ind w:left="5954" w:right="517"/>
        <w:rPr>
          <w:rFonts w:ascii="Calibri" w:hAnsi="Calibri" w:cs="Tahoma"/>
          <w:b/>
          <w:bCs/>
          <w:sz w:val="22"/>
          <w:szCs w:val="22"/>
        </w:rPr>
      </w:pPr>
      <w:r w:rsidRPr="00700D17">
        <w:rPr>
          <w:rFonts w:ascii="Calibri" w:hAnsi="Calibri" w:cs="Tahoma"/>
          <w:b/>
          <w:bCs/>
          <w:sz w:val="22"/>
          <w:szCs w:val="22"/>
        </w:rPr>
        <w:t>02100 RIETI</w:t>
      </w:r>
    </w:p>
    <w:p w14:paraId="3826B711" w14:textId="5CD70F98" w:rsidR="00700D17" w:rsidRDefault="00000000" w:rsidP="00700D17">
      <w:pPr>
        <w:pStyle w:val="NormaleWeb"/>
        <w:spacing w:after="0" w:line="360" w:lineRule="auto"/>
        <w:ind w:left="5818" w:right="517" w:firstLine="136"/>
      </w:pPr>
      <w:hyperlink r:id="rId7" w:history="1">
        <w:r w:rsidR="00700D17" w:rsidRPr="00F35DE4">
          <w:rPr>
            <w:rStyle w:val="Collegamentoipertestuale"/>
            <w:b/>
            <w:bCs/>
          </w:rPr>
          <w:t>urp.provinciarieti@pec.it</w:t>
        </w:r>
      </w:hyperlink>
    </w:p>
    <w:p w14:paraId="7C0CAC28" w14:textId="77777777" w:rsidR="00700D17" w:rsidRDefault="00700D17" w:rsidP="00700D17">
      <w:pPr>
        <w:ind w:left="5954" w:right="517"/>
        <w:rPr>
          <w:rFonts w:ascii="Calibri" w:hAnsi="Calibri" w:cs="Tahoma"/>
          <w:sz w:val="22"/>
          <w:szCs w:val="22"/>
        </w:rPr>
      </w:pPr>
    </w:p>
    <w:p w14:paraId="0F6A686F" w14:textId="77777777" w:rsidR="00294A06" w:rsidRDefault="00294A06">
      <w:pPr>
        <w:ind w:left="5954" w:firstLine="6480"/>
        <w:rPr>
          <w:rFonts w:ascii="Calibri" w:hAnsi="Calibri" w:cs="Tahoma"/>
          <w:sz w:val="22"/>
          <w:szCs w:val="22"/>
        </w:rPr>
      </w:pPr>
    </w:p>
    <w:p w14:paraId="00353568" w14:textId="77777777" w:rsidR="00294A06" w:rsidRDefault="00294A06">
      <w:pPr>
        <w:ind w:left="5954" w:firstLine="6480"/>
        <w:rPr>
          <w:rFonts w:ascii="Calibri" w:hAnsi="Calibri" w:cs="Tahoma"/>
          <w:sz w:val="22"/>
          <w:szCs w:val="22"/>
        </w:rPr>
      </w:pPr>
    </w:p>
    <w:p w14:paraId="144E8A69" w14:textId="77777777" w:rsidR="00294A06" w:rsidRDefault="00294A06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1"/>
        <w:gridCol w:w="8643"/>
      </w:tblGrid>
      <w:tr w:rsidR="00294A06" w14:paraId="2CDF4E84" w14:textId="77777777" w:rsidTr="007E6C6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09765" w14:textId="77777777" w:rsidR="00294A06" w:rsidRDefault="00294A06">
            <w:pPr>
              <w:snapToGri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6D9" w14:textId="34B6E449" w:rsidR="00294A06" w:rsidRPr="007E6C6A" w:rsidRDefault="00294A06" w:rsidP="00F024F8">
            <w:pPr>
              <w:spacing w:before="100" w:beforeAutospacing="1" w:after="100" w:afterAutospacing="1" w:line="276" w:lineRule="auto"/>
              <w:outlineLvl w:val="1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Domanda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di partecipazione 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all’Avviso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0A4036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Pubblico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per l’attivazione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di 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n.</w:t>
            </w:r>
            <w:proofErr w:type="gramEnd"/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EA6AF3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tirocini </w:t>
            </w:r>
            <w:r w:rsidR="00BC7094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406D39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finalizzati all’inclusione sociale</w:t>
            </w:r>
            <w:r w:rsidR="00F36AB5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approvato con </w:t>
            </w:r>
            <w:r w:rsidR="007E6C6A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Determinazione dirigenziale n. </w:t>
            </w:r>
            <w:r w:rsidR="004D0D0F">
              <w:rPr>
                <w:rFonts w:ascii="Calibri" w:hAnsi="Calibri" w:cs="Tahoma"/>
                <w:b/>
                <w:bCs/>
                <w:sz w:val="22"/>
                <w:szCs w:val="22"/>
              </w:rPr>
              <w:t>192</w:t>
            </w:r>
            <w:r w:rsidR="007E6C6A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/SETT1 del</w:t>
            </w:r>
            <w:r w:rsidR="004D0D0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09</w:t>
            </w:r>
            <w:r w:rsidR="007E6C6A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/</w:t>
            </w:r>
            <w:r w:rsidR="004D0D0F">
              <w:rPr>
                <w:rFonts w:ascii="Calibri" w:hAnsi="Calibri" w:cs="Tahoma"/>
                <w:b/>
                <w:bCs/>
                <w:sz w:val="22"/>
                <w:szCs w:val="22"/>
              </w:rPr>
              <w:t>05</w:t>
            </w:r>
            <w:r w:rsidR="007E6C6A" w:rsidRPr="007E6C6A">
              <w:rPr>
                <w:rFonts w:ascii="Calibri" w:hAnsi="Calibri" w:cs="Tahoma"/>
                <w:b/>
                <w:bCs/>
                <w:sz w:val="22"/>
                <w:szCs w:val="22"/>
              </w:rPr>
              <w:t>/</w:t>
            </w:r>
            <w:r w:rsidR="004D0D0F">
              <w:rPr>
                <w:rFonts w:ascii="Calibri" w:hAnsi="Calibri" w:cs="Tahoma"/>
                <w:b/>
                <w:bCs/>
                <w:sz w:val="22"/>
                <w:szCs w:val="22"/>
              </w:rPr>
              <w:t>2024</w:t>
            </w:r>
          </w:p>
        </w:tc>
      </w:tr>
    </w:tbl>
    <w:p w14:paraId="0DD3F3D3" w14:textId="77777777" w:rsidR="00294A06" w:rsidRDefault="00294A06">
      <w:pPr>
        <w:jc w:val="both"/>
      </w:pPr>
    </w:p>
    <w:p w14:paraId="173D9F46" w14:textId="77777777" w:rsidR="00294A06" w:rsidRDefault="00294A06">
      <w:pPr>
        <w:rPr>
          <w:rFonts w:ascii="Calibri" w:hAnsi="Calibri" w:cs="Tahoma"/>
          <w:sz w:val="22"/>
          <w:szCs w:val="22"/>
        </w:rPr>
      </w:pPr>
    </w:p>
    <w:p w14:paraId="32140E0E" w14:textId="77777777" w:rsidR="00294A06" w:rsidRPr="00700D17" w:rsidRDefault="00294A06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Il/La Sottoscritto/a ____________________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_______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_______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         </w:t>
      </w:r>
      <w:r w:rsidRPr="00700D17">
        <w:rPr>
          <w:rFonts w:ascii="Calibri" w:hAnsi="Calibri" w:cs="Tahoma"/>
          <w:b/>
          <w:bCs/>
          <w:sz w:val="20"/>
          <w:szCs w:val="20"/>
        </w:rPr>
        <w:t>_____________________________________</w:t>
      </w:r>
    </w:p>
    <w:p w14:paraId="34EE5890" w14:textId="77777777" w:rsidR="00700D17" w:rsidRPr="00700D17" w:rsidRDefault="00700D17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i/>
          <w:sz w:val="20"/>
          <w:szCs w:val="20"/>
        </w:rPr>
      </w:pPr>
    </w:p>
    <w:p w14:paraId="4E5F95E5" w14:textId="7D6C0AFC" w:rsidR="00294A06" w:rsidRPr="00700D17" w:rsidRDefault="00294A06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 xml:space="preserve">nato/a </w:t>
      </w:r>
      <w:proofErr w:type="spellStart"/>
      <w:r w:rsidRPr="00700D17">
        <w:rPr>
          <w:rFonts w:ascii="Calibri" w:hAnsi="Calibri" w:cs="Tahoma"/>
          <w:b/>
          <w:bCs/>
          <w:sz w:val="20"/>
          <w:szCs w:val="20"/>
        </w:rPr>
        <w:t>a</w:t>
      </w:r>
      <w:proofErr w:type="spellEnd"/>
      <w:r w:rsidRPr="00700D17">
        <w:rPr>
          <w:rFonts w:ascii="Calibri" w:hAnsi="Calibri" w:cs="Tahoma"/>
          <w:b/>
          <w:bCs/>
          <w:sz w:val="20"/>
          <w:szCs w:val="20"/>
        </w:rPr>
        <w:t xml:space="preserve"> ____________________________________________________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proofErr w:type="gramStart"/>
      <w:r w:rsidRPr="00700D17">
        <w:rPr>
          <w:rFonts w:ascii="Calibri" w:hAnsi="Calibri" w:cs="Tahoma"/>
          <w:b/>
          <w:bCs/>
          <w:sz w:val="20"/>
          <w:szCs w:val="20"/>
        </w:rPr>
        <w:t>(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>_</w:t>
      </w:r>
      <w:proofErr w:type="gramEnd"/>
      <w:r w:rsidRPr="00700D17">
        <w:rPr>
          <w:rFonts w:ascii="Calibri" w:hAnsi="Calibri" w:cs="Tahoma"/>
          <w:b/>
          <w:bCs/>
          <w:sz w:val="20"/>
          <w:szCs w:val="20"/>
        </w:rPr>
        <w:t>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)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>il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    </w:t>
      </w:r>
      <w:r w:rsidRPr="00700D17">
        <w:rPr>
          <w:rFonts w:ascii="Calibri" w:hAnsi="Calibri" w:cs="Tahoma"/>
          <w:b/>
          <w:bCs/>
          <w:sz w:val="20"/>
          <w:szCs w:val="20"/>
        </w:rPr>
        <w:t>______________________</w:t>
      </w:r>
    </w:p>
    <w:p w14:paraId="3FFB43BD" w14:textId="77777777" w:rsidR="00700D17" w:rsidRPr="00700D17" w:rsidRDefault="00700D17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28C44FCF" w14:textId="36C85F42" w:rsidR="00294A06" w:rsidRPr="00700D17" w:rsidRDefault="00294A06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residente a _____________________________</w:t>
      </w:r>
      <w:proofErr w:type="gramStart"/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 </w:t>
      </w:r>
      <w:r w:rsidRPr="00700D17">
        <w:rPr>
          <w:rFonts w:ascii="Calibri" w:hAnsi="Calibri" w:cs="Tahoma"/>
          <w:b/>
          <w:bCs/>
          <w:sz w:val="20"/>
          <w:szCs w:val="20"/>
        </w:rPr>
        <w:t>(</w:t>
      </w:r>
      <w:proofErr w:type="gramEnd"/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>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)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>in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  </w:t>
      </w:r>
      <w:r w:rsidRPr="00700D17">
        <w:rPr>
          <w:rFonts w:ascii="Calibri" w:hAnsi="Calibri" w:cs="Tahoma"/>
          <w:b/>
          <w:bCs/>
          <w:sz w:val="20"/>
          <w:szCs w:val="20"/>
        </w:rPr>
        <w:t>_________________________________________</w:t>
      </w:r>
    </w:p>
    <w:p w14:paraId="5CB030C5" w14:textId="77777777" w:rsidR="00294A06" w:rsidRPr="00700D17" w:rsidRDefault="00294A06" w:rsidP="00700D17">
      <w:pPr>
        <w:tabs>
          <w:tab w:val="left" w:pos="9498"/>
        </w:tabs>
        <w:ind w:right="517"/>
        <w:rPr>
          <w:rFonts w:ascii="Calibri" w:hAnsi="Calibri" w:cs="Tahoma"/>
          <w:b/>
          <w:bCs/>
          <w:sz w:val="20"/>
          <w:szCs w:val="20"/>
        </w:rPr>
      </w:pPr>
    </w:p>
    <w:p w14:paraId="6E4BEEDF" w14:textId="77777777" w:rsidR="00294A06" w:rsidRPr="00700D17" w:rsidRDefault="00294A06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Codice Fiscale. ______________________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____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</w:t>
      </w:r>
      <w:r w:rsidRPr="00700D17">
        <w:rPr>
          <w:rFonts w:ascii="Calibri" w:hAnsi="Calibri" w:cs="Tahoma"/>
          <w:b/>
          <w:bCs/>
          <w:sz w:val="20"/>
          <w:szCs w:val="20"/>
        </w:rPr>
        <w:t>Documento d’Identità N.____________________________</w:t>
      </w:r>
    </w:p>
    <w:p w14:paraId="7217E422" w14:textId="77777777" w:rsidR="00294A06" w:rsidRPr="00700D17" w:rsidRDefault="00294A06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1997E7C3" w14:textId="77777777" w:rsidR="00294A06" w:rsidRPr="00700D17" w:rsidRDefault="00294A06" w:rsidP="00700D17">
      <w:pPr>
        <w:tabs>
          <w:tab w:val="left" w:pos="9498"/>
        </w:tabs>
        <w:ind w:right="517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rilasciato da __________________________________________</w:t>
      </w:r>
      <w:proofErr w:type="gramStart"/>
      <w:r w:rsidRPr="00700D17">
        <w:rPr>
          <w:rFonts w:ascii="Calibri" w:hAnsi="Calibri" w:cs="Tahoma"/>
          <w:b/>
          <w:bCs/>
          <w:sz w:val="20"/>
          <w:szCs w:val="20"/>
        </w:rPr>
        <w:t>_  con</w:t>
      </w:r>
      <w:proofErr w:type="gramEnd"/>
      <w:r w:rsidRPr="00700D17">
        <w:rPr>
          <w:rFonts w:ascii="Calibri" w:hAnsi="Calibri" w:cs="Tahoma"/>
          <w:b/>
          <w:bCs/>
          <w:sz w:val="20"/>
          <w:szCs w:val="20"/>
        </w:rPr>
        <w:t xml:space="preserve"> data scadenza 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______</w:t>
      </w:r>
      <w:r w:rsidRPr="00700D17">
        <w:rPr>
          <w:rFonts w:ascii="Calibri" w:hAnsi="Calibri" w:cs="Tahoma"/>
          <w:b/>
          <w:bCs/>
          <w:sz w:val="20"/>
          <w:szCs w:val="20"/>
        </w:rPr>
        <w:t>___________</w:t>
      </w:r>
    </w:p>
    <w:p w14:paraId="73A2DD9B" w14:textId="77777777" w:rsidR="00294A06" w:rsidRPr="00700D17" w:rsidRDefault="00294A06" w:rsidP="00700D17">
      <w:pPr>
        <w:spacing w:line="360" w:lineRule="auto"/>
        <w:ind w:right="233"/>
        <w:jc w:val="center"/>
        <w:rPr>
          <w:rFonts w:ascii="Calibri" w:hAnsi="Calibri" w:cs="Tahoma"/>
          <w:sz w:val="20"/>
          <w:szCs w:val="20"/>
        </w:rPr>
      </w:pPr>
    </w:p>
    <w:p w14:paraId="4A1C853C" w14:textId="77777777" w:rsidR="00294A06" w:rsidRDefault="00294A06" w:rsidP="00700D17">
      <w:pPr>
        <w:spacing w:line="360" w:lineRule="auto"/>
        <w:ind w:right="80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consapevole delle sanzioni penali previste in caso di dichiarazioni non veritiere e di falsità negli atti di cui all’art. 76 del D.P.R. 28 dicembre 2000, n. 445 e </w:t>
      </w:r>
      <w:proofErr w:type="spellStart"/>
      <w:r>
        <w:rPr>
          <w:rFonts w:ascii="Calibri" w:hAnsi="Calibri" w:cs="Tahoma"/>
          <w:sz w:val="22"/>
          <w:szCs w:val="22"/>
        </w:rPr>
        <w:t>s.m.i.</w:t>
      </w:r>
      <w:proofErr w:type="spellEnd"/>
      <w:r>
        <w:rPr>
          <w:rFonts w:ascii="Calibri" w:hAnsi="Calibri" w:cs="Tahoma"/>
          <w:sz w:val="22"/>
          <w:szCs w:val="22"/>
        </w:rPr>
        <w:t xml:space="preserve"> e della conseguente decadenza dei benefici di cui all’art. 75 del citato decreto relativa alle dichiarazioni sostitutive di certificazione e alle dichiarazioni di atto notorio, nella qualità di legale rappresentante dell’Amministrazione Pubblica sotto indicata,</w:t>
      </w:r>
    </w:p>
    <w:p w14:paraId="43302770" w14:textId="77777777" w:rsidR="00294A06" w:rsidRDefault="00294A06">
      <w:pPr>
        <w:jc w:val="both"/>
        <w:rPr>
          <w:rFonts w:ascii="Calibri" w:hAnsi="Calibri" w:cs="Tahoma"/>
          <w:b/>
          <w:sz w:val="22"/>
          <w:szCs w:val="22"/>
        </w:rPr>
      </w:pPr>
    </w:p>
    <w:p w14:paraId="2965C8F5" w14:textId="4798B5B5" w:rsidR="00294A06" w:rsidRPr="00700D17" w:rsidRDefault="00294A0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  <w:proofErr w:type="gramStart"/>
      <w:r w:rsidRPr="00700D17">
        <w:rPr>
          <w:rFonts w:ascii="Calibri" w:hAnsi="Calibri" w:cs="Tahoma"/>
          <w:b/>
          <w:bCs/>
          <w:sz w:val="20"/>
          <w:szCs w:val="20"/>
        </w:rPr>
        <w:t>Denominazione:_</w:t>
      </w:r>
      <w:proofErr w:type="gramEnd"/>
      <w:r w:rsidRPr="00700D17">
        <w:rPr>
          <w:rFonts w:ascii="Calibri" w:hAnsi="Calibri" w:cs="Tahoma"/>
          <w:b/>
          <w:bCs/>
          <w:sz w:val="20"/>
          <w:szCs w:val="20"/>
        </w:rPr>
        <w:t>________________________________________________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__________________________</w:t>
      </w:r>
      <w:r w:rsidRPr="00700D17">
        <w:rPr>
          <w:rFonts w:ascii="Calibri" w:hAnsi="Calibri" w:cs="Tahoma"/>
          <w:b/>
          <w:bCs/>
          <w:sz w:val="20"/>
          <w:szCs w:val="20"/>
        </w:rPr>
        <w:t>__</w:t>
      </w:r>
    </w:p>
    <w:p w14:paraId="40DB2D9B" w14:textId="77777777" w:rsidR="000A4036" w:rsidRPr="00700D17" w:rsidRDefault="000A403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3715B8A" w14:textId="6838015A" w:rsidR="00294A06" w:rsidRPr="00700D17" w:rsidRDefault="00294A0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Codice Fiscale 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_____________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____________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Partita </w:t>
      </w:r>
      <w:proofErr w:type="gramStart"/>
      <w:r w:rsidRPr="00700D17">
        <w:rPr>
          <w:rFonts w:ascii="Calibri" w:hAnsi="Calibri" w:cs="Tahoma"/>
          <w:b/>
          <w:bCs/>
          <w:sz w:val="20"/>
          <w:szCs w:val="20"/>
        </w:rPr>
        <w:t xml:space="preserve">IVA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_</w:t>
      </w:r>
      <w:proofErr w:type="gramEnd"/>
      <w:r w:rsidR="000A4036" w:rsidRPr="00700D17">
        <w:rPr>
          <w:rFonts w:ascii="Calibri" w:hAnsi="Calibri" w:cs="Tahoma"/>
          <w:b/>
          <w:bCs/>
          <w:sz w:val="20"/>
          <w:szCs w:val="20"/>
        </w:rPr>
        <w:t>_______________</w:t>
      </w:r>
      <w:r w:rsidRPr="00700D17">
        <w:rPr>
          <w:rFonts w:ascii="Calibri" w:hAnsi="Calibri" w:cs="Tahoma"/>
          <w:b/>
          <w:bCs/>
          <w:sz w:val="20"/>
          <w:szCs w:val="20"/>
        </w:rPr>
        <w:t>____________________</w:t>
      </w:r>
    </w:p>
    <w:p w14:paraId="1ED19ADF" w14:textId="77777777" w:rsidR="00294A06" w:rsidRPr="00700D17" w:rsidRDefault="00294A0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6A2F1967" w14:textId="77777777" w:rsidR="00294A06" w:rsidRPr="00700D17" w:rsidRDefault="00294A0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Sede legale:</w:t>
      </w:r>
    </w:p>
    <w:p w14:paraId="2BEE6DB2" w14:textId="77777777" w:rsidR="00C83545" w:rsidRPr="00700D17" w:rsidRDefault="00C83545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74F30101" w14:textId="4327C832" w:rsidR="00294A06" w:rsidRPr="00700D17" w:rsidRDefault="00294A0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Comune _________________________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</w:t>
      </w:r>
      <w:r w:rsidRPr="00700D17">
        <w:rPr>
          <w:rFonts w:ascii="Calibri" w:hAnsi="Calibri" w:cs="Tahoma"/>
          <w:b/>
          <w:bCs/>
          <w:sz w:val="20"/>
          <w:szCs w:val="20"/>
        </w:rPr>
        <w:t>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</w:t>
      </w:r>
      <w:r w:rsidRPr="00700D17">
        <w:rPr>
          <w:rFonts w:ascii="Calibri" w:hAnsi="Calibri" w:cs="Tahoma"/>
          <w:b/>
          <w:bCs/>
          <w:sz w:val="20"/>
          <w:szCs w:val="20"/>
        </w:rPr>
        <w:t>_____</w:t>
      </w:r>
      <w:r w:rsidRPr="00700D17">
        <w:rPr>
          <w:rFonts w:ascii="Calibri" w:hAnsi="Calibri" w:cs="Tahoma"/>
          <w:b/>
          <w:bCs/>
          <w:sz w:val="20"/>
          <w:szCs w:val="20"/>
        </w:rPr>
        <w:tab/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00D17">
        <w:rPr>
          <w:rFonts w:ascii="Calibri" w:hAnsi="Calibri" w:cs="Tahoma"/>
          <w:b/>
          <w:bCs/>
          <w:sz w:val="20"/>
          <w:szCs w:val="20"/>
        </w:rPr>
        <w:t>Prov.  ____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>_______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___ </w:t>
      </w:r>
      <w:r w:rsidRPr="00700D17">
        <w:rPr>
          <w:rFonts w:ascii="Calibri" w:hAnsi="Calibri" w:cs="Tahoma"/>
          <w:b/>
          <w:bCs/>
          <w:sz w:val="20"/>
          <w:szCs w:val="20"/>
        </w:rPr>
        <w:tab/>
        <w:t>CAP ___________</w:t>
      </w:r>
    </w:p>
    <w:p w14:paraId="297A7E2C" w14:textId="77777777" w:rsidR="000A4036" w:rsidRPr="00700D17" w:rsidRDefault="000A403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B472CBC" w14:textId="5CF64F4E" w:rsidR="00294A06" w:rsidRPr="00700D17" w:rsidRDefault="00294A06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 xml:space="preserve">Indirizzo__________________________________________________________ </w:t>
      </w:r>
      <w:r w:rsidR="000A4036" w:rsidRPr="00700D17">
        <w:rPr>
          <w:rFonts w:ascii="Calibri" w:hAnsi="Calibri" w:cs="Tahoma"/>
          <w:b/>
          <w:bCs/>
          <w:sz w:val="20"/>
          <w:szCs w:val="20"/>
        </w:rPr>
        <w:t xml:space="preserve">       </w:t>
      </w:r>
      <w:r w:rsidRPr="00700D17">
        <w:rPr>
          <w:rFonts w:ascii="Calibri" w:hAnsi="Calibri" w:cs="Tahoma"/>
          <w:b/>
          <w:bCs/>
          <w:sz w:val="20"/>
          <w:szCs w:val="20"/>
        </w:rPr>
        <w:t>n. civico _____________</w:t>
      </w:r>
    </w:p>
    <w:p w14:paraId="548BFE77" w14:textId="77777777" w:rsidR="00C83545" w:rsidRPr="00700D17" w:rsidRDefault="00C83545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202280C9" w14:textId="77777777" w:rsidR="00700D17" w:rsidRPr="00700D17" w:rsidRDefault="00C83545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PEC __________________</w:t>
      </w:r>
      <w:r w:rsidR="00700D17" w:rsidRPr="00700D17">
        <w:rPr>
          <w:rFonts w:ascii="Calibri" w:hAnsi="Calibri" w:cs="Tahoma"/>
          <w:b/>
          <w:bCs/>
          <w:sz w:val="20"/>
          <w:szCs w:val="20"/>
        </w:rPr>
        <w:t>________________________________________</w:t>
      </w:r>
      <w:r w:rsidRPr="00700D17">
        <w:rPr>
          <w:rFonts w:ascii="Calibri" w:hAnsi="Calibri" w:cs="Tahoma"/>
          <w:b/>
          <w:bCs/>
          <w:sz w:val="20"/>
          <w:szCs w:val="20"/>
        </w:rPr>
        <w:t>________</w:t>
      </w:r>
      <w:r w:rsidR="00700D17" w:rsidRPr="00700D17">
        <w:rPr>
          <w:rFonts w:ascii="Calibri" w:hAnsi="Calibri" w:cs="Tahoma"/>
          <w:b/>
          <w:bCs/>
          <w:sz w:val="20"/>
          <w:szCs w:val="20"/>
        </w:rPr>
        <w:t>__</w:t>
      </w:r>
      <w:r w:rsidRPr="00700D17">
        <w:rPr>
          <w:rFonts w:ascii="Calibri" w:hAnsi="Calibri" w:cs="Tahoma"/>
          <w:b/>
          <w:bCs/>
          <w:sz w:val="20"/>
          <w:szCs w:val="20"/>
        </w:rPr>
        <w:t>__ a cui saranno inviate le</w:t>
      </w:r>
    </w:p>
    <w:p w14:paraId="0C89D49C" w14:textId="77777777" w:rsidR="00700D17" w:rsidRPr="00700D17" w:rsidRDefault="00700D17" w:rsidP="00700D17">
      <w:pPr>
        <w:ind w:right="80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C950E0B" w14:textId="08A694BD" w:rsidR="00294A06" w:rsidRPr="00700D17" w:rsidRDefault="00C83545" w:rsidP="00700D17">
      <w:pPr>
        <w:ind w:right="800"/>
        <w:jc w:val="both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comunicazioni relative al presente procedimento</w:t>
      </w:r>
      <w:r w:rsidR="00700D17" w:rsidRPr="00700D17">
        <w:rPr>
          <w:rFonts w:ascii="Calibri" w:hAnsi="Calibri" w:cs="Tahoma"/>
          <w:b/>
          <w:bCs/>
          <w:sz w:val="20"/>
          <w:szCs w:val="20"/>
        </w:rPr>
        <w:t xml:space="preserve">              </w:t>
      </w:r>
      <w:r w:rsidR="00294A06" w:rsidRPr="00700D17">
        <w:rPr>
          <w:rFonts w:ascii="Calibri" w:hAnsi="Calibri" w:cs="Tahoma"/>
          <w:b/>
          <w:bCs/>
          <w:sz w:val="20"/>
          <w:szCs w:val="20"/>
        </w:rPr>
        <w:t>Telefono/i_____</w:t>
      </w:r>
      <w:r w:rsidRPr="00700D17">
        <w:rPr>
          <w:rFonts w:ascii="Calibri" w:hAnsi="Calibri" w:cs="Tahoma"/>
          <w:b/>
          <w:bCs/>
          <w:sz w:val="20"/>
          <w:szCs w:val="20"/>
        </w:rPr>
        <w:t xml:space="preserve">__________________________________ </w:t>
      </w:r>
    </w:p>
    <w:p w14:paraId="0D48A859" w14:textId="77777777" w:rsidR="00294A06" w:rsidRPr="00700D17" w:rsidRDefault="00294A06" w:rsidP="00700D17">
      <w:pPr>
        <w:ind w:right="517"/>
        <w:rPr>
          <w:rFonts w:ascii="Calibri" w:hAnsi="Calibri"/>
          <w:b/>
          <w:sz w:val="20"/>
          <w:szCs w:val="20"/>
        </w:rPr>
      </w:pPr>
    </w:p>
    <w:p w14:paraId="376F0479" w14:textId="77777777" w:rsidR="00294A06" w:rsidRPr="00700D17" w:rsidRDefault="00294A06" w:rsidP="00700D17">
      <w:pPr>
        <w:ind w:right="517"/>
        <w:jc w:val="center"/>
        <w:rPr>
          <w:rFonts w:ascii="Calibri" w:hAnsi="Calibri"/>
          <w:b/>
          <w:sz w:val="20"/>
          <w:szCs w:val="20"/>
        </w:rPr>
      </w:pPr>
      <w:r w:rsidRPr="00700D17">
        <w:rPr>
          <w:rFonts w:ascii="Calibri" w:hAnsi="Calibri"/>
          <w:b/>
          <w:sz w:val="20"/>
          <w:szCs w:val="20"/>
        </w:rPr>
        <w:t>CHIEDE</w:t>
      </w:r>
    </w:p>
    <w:p w14:paraId="390B5AE4" w14:textId="77777777" w:rsidR="00294A06" w:rsidRPr="00700D17" w:rsidRDefault="00294A06" w:rsidP="00700D17">
      <w:pPr>
        <w:spacing w:before="120"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lastRenderedPageBreak/>
        <w:t xml:space="preserve">di poter </w:t>
      </w:r>
      <w:r w:rsidR="00F36AB5" w:rsidRPr="00700D17">
        <w:rPr>
          <w:rFonts w:ascii="Calibri" w:hAnsi="Calibri" w:cs="Tahoma"/>
          <w:sz w:val="20"/>
          <w:szCs w:val="20"/>
        </w:rPr>
        <w:t>partecipare all’attivazione di n. 1 tirocinio finalizzato all’inclusione sociale, ai sensi dell’avvis</w:t>
      </w:r>
      <w:r w:rsidRPr="00700D17">
        <w:rPr>
          <w:rFonts w:ascii="Calibri" w:hAnsi="Calibri" w:cs="Tahoma"/>
          <w:sz w:val="20"/>
          <w:szCs w:val="20"/>
        </w:rPr>
        <w:t xml:space="preserve">o pubblico </w:t>
      </w:r>
      <w:r w:rsidR="000A4036" w:rsidRPr="00700D17">
        <w:rPr>
          <w:rFonts w:ascii="Calibri" w:hAnsi="Calibri" w:cs="Tahoma"/>
          <w:sz w:val="20"/>
          <w:szCs w:val="20"/>
        </w:rPr>
        <w:t xml:space="preserve">indicato in oggetto </w:t>
      </w:r>
      <w:r w:rsidRPr="00700D17">
        <w:rPr>
          <w:rFonts w:ascii="Calibri" w:hAnsi="Calibri" w:cs="Tahoma"/>
          <w:sz w:val="20"/>
          <w:szCs w:val="20"/>
        </w:rPr>
        <w:t>e a tal fine</w:t>
      </w:r>
    </w:p>
    <w:p w14:paraId="03AABADE" w14:textId="77777777" w:rsidR="00294A06" w:rsidRDefault="00523937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COMUNICA </w:t>
      </w:r>
    </w:p>
    <w:p w14:paraId="47CF888D" w14:textId="77777777" w:rsidR="00294A06" w:rsidRDefault="00294A06">
      <w:pPr>
        <w:rPr>
          <w:rFonts w:ascii="Calibri" w:hAnsi="Calibri"/>
          <w:b/>
          <w:sz w:val="22"/>
          <w:szCs w:val="22"/>
        </w:rPr>
      </w:pPr>
    </w:p>
    <w:p w14:paraId="7FB66202" w14:textId="77777777" w:rsidR="00523937" w:rsidRPr="00700D17" w:rsidRDefault="00523937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  <w:u w:val="single"/>
        </w:rPr>
      </w:pPr>
      <w:r w:rsidRPr="00700D17">
        <w:rPr>
          <w:rFonts w:ascii="Calibri" w:hAnsi="Calibri" w:cs="Tahoma"/>
          <w:sz w:val="20"/>
          <w:szCs w:val="20"/>
        </w:rPr>
        <w:t xml:space="preserve">di avere individuato il seguente soggetto </w:t>
      </w:r>
      <w:r w:rsidR="00F36AB5" w:rsidRPr="00700D17">
        <w:rPr>
          <w:rFonts w:ascii="Calibri" w:hAnsi="Calibri" w:cs="Tahoma"/>
          <w:sz w:val="20"/>
          <w:szCs w:val="20"/>
        </w:rPr>
        <w:t>da avviare al tirocinio</w:t>
      </w:r>
      <w:r w:rsidRPr="00700D17">
        <w:rPr>
          <w:rFonts w:ascii="Calibri" w:hAnsi="Calibri" w:cs="Tahoma"/>
          <w:sz w:val="20"/>
          <w:szCs w:val="20"/>
        </w:rPr>
        <w:t xml:space="preserve"> previsto nell’avviso in oggetto, </w:t>
      </w:r>
      <w:r w:rsidRPr="00700D17">
        <w:rPr>
          <w:rFonts w:ascii="Calibri" w:hAnsi="Calibri" w:cs="Tahoma"/>
          <w:sz w:val="20"/>
          <w:szCs w:val="20"/>
          <w:u w:val="single"/>
        </w:rPr>
        <w:t>residente nel proprio territorio comunale:</w:t>
      </w:r>
    </w:p>
    <w:p w14:paraId="12DAF04C" w14:textId="77777777" w:rsidR="00C83545" w:rsidRPr="00700D17" w:rsidRDefault="00C83545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  <w:u w:val="single"/>
        </w:rPr>
      </w:pPr>
    </w:p>
    <w:p w14:paraId="744159F7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cognome __________________________________    nome _______________________________________</w:t>
      </w:r>
    </w:p>
    <w:p w14:paraId="0A254814" w14:textId="4A11827A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i/>
          <w:sz w:val="20"/>
          <w:szCs w:val="20"/>
        </w:rPr>
      </w:pPr>
    </w:p>
    <w:p w14:paraId="534AD7BE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794381DD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 xml:space="preserve">nato/a </w:t>
      </w:r>
      <w:proofErr w:type="spellStart"/>
      <w:r w:rsidRPr="00700D17">
        <w:rPr>
          <w:rFonts w:ascii="Calibri" w:hAnsi="Calibri" w:cs="Tahoma"/>
          <w:b/>
          <w:bCs/>
          <w:sz w:val="20"/>
          <w:szCs w:val="20"/>
        </w:rPr>
        <w:t>a</w:t>
      </w:r>
      <w:proofErr w:type="spellEnd"/>
      <w:r w:rsidRPr="00700D17">
        <w:rPr>
          <w:rFonts w:ascii="Calibri" w:hAnsi="Calibri" w:cs="Tahoma"/>
          <w:b/>
          <w:bCs/>
          <w:sz w:val="20"/>
          <w:szCs w:val="20"/>
        </w:rPr>
        <w:t xml:space="preserve"> ___________________________________________________</w:t>
      </w:r>
      <w:proofErr w:type="gramStart"/>
      <w:r w:rsidRPr="00700D17">
        <w:rPr>
          <w:rFonts w:ascii="Calibri" w:hAnsi="Calibri" w:cs="Tahoma"/>
          <w:b/>
          <w:bCs/>
          <w:sz w:val="20"/>
          <w:szCs w:val="20"/>
        </w:rPr>
        <w:t>_(</w:t>
      </w:r>
      <w:proofErr w:type="gramEnd"/>
      <w:r w:rsidRPr="00700D17">
        <w:rPr>
          <w:rFonts w:ascii="Calibri" w:hAnsi="Calibri" w:cs="Tahoma"/>
          <w:b/>
          <w:bCs/>
          <w:sz w:val="20"/>
          <w:szCs w:val="20"/>
        </w:rPr>
        <w:t>____)  il______________________</w:t>
      </w:r>
    </w:p>
    <w:p w14:paraId="20356947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C148EED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residente a ____________________________</w:t>
      </w:r>
      <w:proofErr w:type="gramStart"/>
      <w:r w:rsidRPr="00700D17">
        <w:rPr>
          <w:rFonts w:ascii="Calibri" w:hAnsi="Calibri" w:cs="Tahoma"/>
          <w:b/>
          <w:bCs/>
          <w:sz w:val="20"/>
          <w:szCs w:val="20"/>
        </w:rPr>
        <w:t>_(</w:t>
      </w:r>
      <w:proofErr w:type="gramEnd"/>
      <w:r w:rsidRPr="00700D17">
        <w:rPr>
          <w:rFonts w:ascii="Calibri" w:hAnsi="Calibri" w:cs="Tahoma"/>
          <w:b/>
          <w:bCs/>
          <w:sz w:val="20"/>
          <w:szCs w:val="20"/>
        </w:rPr>
        <w:t>_____) in_________________________________________</w:t>
      </w:r>
    </w:p>
    <w:p w14:paraId="7D173E9C" w14:textId="77777777" w:rsidR="00700D17" w:rsidRPr="00700D17" w:rsidRDefault="00700D1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61C29396" w14:textId="4A751158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Codice Fiscale _______</w:t>
      </w:r>
      <w:r w:rsidR="007E6C6A">
        <w:rPr>
          <w:rFonts w:ascii="Calibri" w:hAnsi="Calibri" w:cs="Tahoma"/>
          <w:b/>
          <w:bCs/>
          <w:sz w:val="20"/>
          <w:szCs w:val="20"/>
        </w:rPr>
        <w:t>__</w:t>
      </w:r>
      <w:r w:rsidRPr="00700D17">
        <w:rPr>
          <w:rFonts w:ascii="Calibri" w:hAnsi="Calibri" w:cs="Tahoma"/>
          <w:b/>
          <w:bCs/>
          <w:sz w:val="20"/>
          <w:szCs w:val="20"/>
        </w:rPr>
        <w:t>___________________ Documento d’Identità N.____________________________</w:t>
      </w:r>
    </w:p>
    <w:p w14:paraId="00A4C0BB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B82743D" w14:textId="7FC9D7E3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rilasciato da ___________________________________________ con data scadenza __________________</w:t>
      </w:r>
    </w:p>
    <w:p w14:paraId="66B22BBD" w14:textId="77777777" w:rsidR="00523937" w:rsidRPr="00700D17" w:rsidRDefault="00523937" w:rsidP="00700D17">
      <w:pPr>
        <w:ind w:right="658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C44E652" w14:textId="77777777" w:rsidR="00523937" w:rsidRPr="00700D17" w:rsidRDefault="00523937" w:rsidP="00700D17">
      <w:pPr>
        <w:ind w:right="517"/>
        <w:rPr>
          <w:rFonts w:ascii="Calibri" w:hAnsi="Calibri" w:cs="Tahoma"/>
          <w:sz w:val="20"/>
          <w:szCs w:val="20"/>
        </w:rPr>
      </w:pPr>
    </w:p>
    <w:p w14:paraId="5A44D0DF" w14:textId="77777777" w:rsidR="00F36AB5" w:rsidRPr="00700D17" w:rsidRDefault="00523937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  <w:u w:val="single"/>
        </w:rPr>
        <w:t>e appartenente</w:t>
      </w:r>
      <w:r w:rsidR="00324ECD" w:rsidRPr="00700D17">
        <w:rPr>
          <w:rFonts w:ascii="Calibri" w:hAnsi="Calibri" w:cs="Tahoma"/>
          <w:sz w:val="20"/>
          <w:szCs w:val="20"/>
          <w:u w:val="single"/>
        </w:rPr>
        <w:t xml:space="preserve"> </w:t>
      </w:r>
      <w:r w:rsidRPr="00700D17">
        <w:rPr>
          <w:rFonts w:ascii="Calibri" w:hAnsi="Calibri" w:cs="Tahoma"/>
          <w:sz w:val="20"/>
          <w:szCs w:val="20"/>
          <w:u w:val="single"/>
        </w:rPr>
        <w:t>alla seguente</w:t>
      </w:r>
      <w:r w:rsidR="00F36AB5" w:rsidRPr="00700D17">
        <w:rPr>
          <w:rFonts w:ascii="Calibri" w:hAnsi="Calibri" w:cs="Tahoma"/>
          <w:sz w:val="20"/>
          <w:szCs w:val="20"/>
          <w:u w:val="single"/>
        </w:rPr>
        <w:t xml:space="preserve"> categori</w:t>
      </w:r>
      <w:r w:rsidRPr="00700D17">
        <w:rPr>
          <w:rFonts w:ascii="Calibri" w:hAnsi="Calibri" w:cs="Tahoma"/>
          <w:sz w:val="20"/>
          <w:szCs w:val="20"/>
          <w:u w:val="single"/>
        </w:rPr>
        <w:t>a</w:t>
      </w:r>
      <w:r w:rsidR="00F36AB5" w:rsidRPr="00700D17">
        <w:rPr>
          <w:rFonts w:ascii="Calibri" w:hAnsi="Calibri" w:cs="Tahoma"/>
          <w:sz w:val="20"/>
          <w:szCs w:val="20"/>
          <w:u w:val="single"/>
        </w:rPr>
        <w:t xml:space="preserve"> di soggetti svantaggiati</w:t>
      </w:r>
      <w:r w:rsidRPr="00700D17">
        <w:rPr>
          <w:rFonts w:ascii="Calibri" w:hAnsi="Calibri" w:cs="Tahoma"/>
          <w:sz w:val="20"/>
          <w:szCs w:val="20"/>
        </w:rPr>
        <w:t xml:space="preserve"> (</w:t>
      </w:r>
      <w:r w:rsidRPr="00700D17">
        <w:rPr>
          <w:rFonts w:ascii="Calibri" w:hAnsi="Calibri" w:cs="Tahoma"/>
          <w:i/>
          <w:sz w:val="20"/>
          <w:szCs w:val="20"/>
        </w:rPr>
        <w:t>indicare la categoria di appartenenza</w:t>
      </w:r>
      <w:r w:rsidRPr="00700D17">
        <w:rPr>
          <w:rFonts w:ascii="Calibri" w:hAnsi="Calibri" w:cs="Tahoma"/>
          <w:sz w:val="20"/>
          <w:szCs w:val="20"/>
        </w:rPr>
        <w:t>)</w:t>
      </w:r>
      <w:r w:rsidR="00F36AB5" w:rsidRPr="00700D17">
        <w:rPr>
          <w:rFonts w:ascii="Calibri" w:hAnsi="Calibri" w:cs="Tahoma"/>
          <w:sz w:val="20"/>
          <w:szCs w:val="20"/>
        </w:rPr>
        <w:t>:</w:t>
      </w:r>
    </w:p>
    <w:p w14:paraId="1D0DE93C" w14:textId="77777777" w:rsidR="00523937" w:rsidRPr="00700D17" w:rsidRDefault="00523937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</w:p>
    <w:p w14:paraId="39B95DB1" w14:textId="77777777" w:rsidR="00F36AB5" w:rsidRPr="00700D17" w:rsidRDefault="00523937" w:rsidP="00700D17">
      <w:pPr>
        <w:numPr>
          <w:ilvl w:val="0"/>
          <w:numId w:val="7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a) </w:t>
      </w:r>
      <w:r w:rsidR="00F36AB5" w:rsidRPr="00700D17">
        <w:rPr>
          <w:rFonts w:ascii="Calibri" w:hAnsi="Calibri" w:cs="Tahoma"/>
          <w:sz w:val="20"/>
          <w:szCs w:val="20"/>
        </w:rPr>
        <w:t>soggetti con disabilità non inseriti nelle convenzioni del collocamento mirato ai sensi della</w:t>
      </w:r>
      <w:r w:rsidR="00F024F8" w:rsidRPr="00700D17">
        <w:rPr>
          <w:rFonts w:ascii="Calibri" w:hAnsi="Calibri" w:cs="Tahoma"/>
          <w:sz w:val="20"/>
          <w:szCs w:val="20"/>
        </w:rPr>
        <w:t xml:space="preserve"> </w:t>
      </w:r>
      <w:r w:rsidR="00F36AB5" w:rsidRPr="00700D17">
        <w:rPr>
          <w:rFonts w:ascii="Calibri" w:hAnsi="Calibri" w:cs="Tahoma"/>
          <w:sz w:val="20"/>
          <w:szCs w:val="20"/>
        </w:rPr>
        <w:t xml:space="preserve">legge 12 marzo 1999, n. 68 e </w:t>
      </w:r>
      <w:proofErr w:type="spellStart"/>
      <w:proofErr w:type="gramStart"/>
      <w:r w:rsidR="00F36AB5" w:rsidRPr="00700D17">
        <w:rPr>
          <w:rFonts w:ascii="Calibri" w:hAnsi="Calibri" w:cs="Tahoma"/>
          <w:sz w:val="20"/>
          <w:szCs w:val="20"/>
        </w:rPr>
        <w:t>ss.mm.ii</w:t>
      </w:r>
      <w:proofErr w:type="spellEnd"/>
      <w:proofErr w:type="gramEnd"/>
      <w:r w:rsidR="00F36AB5" w:rsidRPr="00700D17">
        <w:rPr>
          <w:rFonts w:ascii="Calibri" w:hAnsi="Calibri" w:cs="Tahoma"/>
          <w:sz w:val="20"/>
          <w:szCs w:val="20"/>
        </w:rPr>
        <w:t xml:space="preserve"> .;</w:t>
      </w:r>
    </w:p>
    <w:p w14:paraId="174C204D" w14:textId="77777777" w:rsidR="00F36AB5" w:rsidRPr="00700D17" w:rsidRDefault="00F36AB5" w:rsidP="00700D17">
      <w:pPr>
        <w:numPr>
          <w:ilvl w:val="0"/>
          <w:numId w:val="7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b) soggetti svantaggiati ai sensi dell’art. 4, co. 1, legge 8 novembre 1991, n. 381;</w:t>
      </w:r>
    </w:p>
    <w:p w14:paraId="5E7FEB02" w14:textId="77777777" w:rsidR="00F36AB5" w:rsidRPr="00700D17" w:rsidRDefault="00F36AB5" w:rsidP="00700D17">
      <w:pPr>
        <w:numPr>
          <w:ilvl w:val="0"/>
          <w:numId w:val="7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c) soggetti inseriti nei programmi di assistenza ai sensi dell’art. 13 legge 11 agosto 2003, n.228 a favore delle vittime di tratta;</w:t>
      </w:r>
    </w:p>
    <w:p w14:paraId="6C679F0A" w14:textId="77777777" w:rsidR="00F36AB5" w:rsidRPr="00700D17" w:rsidRDefault="00F36AB5" w:rsidP="00700D17">
      <w:pPr>
        <w:numPr>
          <w:ilvl w:val="0"/>
          <w:numId w:val="9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d) soggetti inseriti nei programmi di assistenza e integrazione sociale ai sensi dell’art. 18decreto legislativo 25 luglio 1998, n. 286 a favore di vittime di violenza e di </w:t>
      </w:r>
      <w:proofErr w:type="spellStart"/>
      <w:r w:rsidRPr="00700D17">
        <w:rPr>
          <w:rFonts w:ascii="Calibri" w:hAnsi="Calibri" w:cs="Tahoma"/>
          <w:sz w:val="20"/>
          <w:szCs w:val="20"/>
        </w:rPr>
        <w:t>gravesfruttamento</w:t>
      </w:r>
      <w:proofErr w:type="spellEnd"/>
      <w:r w:rsidRPr="00700D17">
        <w:rPr>
          <w:rFonts w:ascii="Calibri" w:hAnsi="Calibri" w:cs="Tahoma"/>
          <w:sz w:val="20"/>
          <w:szCs w:val="20"/>
        </w:rPr>
        <w:t xml:space="preserve"> da parte delle organizzazioni criminali;</w:t>
      </w:r>
    </w:p>
    <w:p w14:paraId="5E4D3160" w14:textId="77777777" w:rsidR="00F36AB5" w:rsidRPr="00700D17" w:rsidRDefault="00F36AB5" w:rsidP="00700D17">
      <w:pPr>
        <w:numPr>
          <w:ilvl w:val="0"/>
          <w:numId w:val="9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e) soggetti titolari di permesso di soggiorno rilasciato per motivi umanitari di cui all’articolo5, co. 6, decreto legislativo n. 286/1998;</w:t>
      </w:r>
    </w:p>
    <w:p w14:paraId="526C1BB2" w14:textId="77777777" w:rsidR="00F36AB5" w:rsidRPr="00700D17" w:rsidRDefault="00F36AB5" w:rsidP="00700D17">
      <w:pPr>
        <w:numPr>
          <w:ilvl w:val="0"/>
          <w:numId w:val="9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f) richiedenti protezione internazionale e i titolari di status di rifugiato e di </w:t>
      </w:r>
      <w:proofErr w:type="spellStart"/>
      <w:r w:rsidRPr="00700D17">
        <w:rPr>
          <w:rFonts w:ascii="Calibri" w:hAnsi="Calibri" w:cs="Tahoma"/>
          <w:sz w:val="20"/>
          <w:szCs w:val="20"/>
        </w:rPr>
        <w:t>protezionesussidiaria</w:t>
      </w:r>
      <w:proofErr w:type="spellEnd"/>
      <w:r w:rsidRPr="00700D17">
        <w:rPr>
          <w:rFonts w:ascii="Calibri" w:hAnsi="Calibri" w:cs="Tahoma"/>
          <w:sz w:val="20"/>
          <w:szCs w:val="20"/>
        </w:rPr>
        <w:t xml:space="preserve"> di cui all’art. 2, lett. e) e g), decreto legislativo 28 gennaio 2008, n. 25;</w:t>
      </w:r>
    </w:p>
    <w:p w14:paraId="186F641E" w14:textId="77777777" w:rsidR="00F36AB5" w:rsidRPr="00700D17" w:rsidRDefault="00F36AB5" w:rsidP="00700D17">
      <w:pPr>
        <w:numPr>
          <w:ilvl w:val="0"/>
          <w:numId w:val="9"/>
        </w:num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g) richiedenti asilo come definiti dal decreto del Presidente della Repubblica 16 settembre2004, n. 303.</w:t>
      </w:r>
    </w:p>
    <w:p w14:paraId="04608E52" w14:textId="77777777" w:rsidR="00324ECD" w:rsidRPr="00700D17" w:rsidRDefault="00324ECD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</w:p>
    <w:p w14:paraId="074094D8" w14:textId="77777777" w:rsidR="0035684B" w:rsidRPr="00700D17" w:rsidRDefault="0035684B" w:rsidP="00700D17">
      <w:pPr>
        <w:spacing w:before="120" w:line="360" w:lineRule="auto"/>
        <w:ind w:right="517"/>
        <w:jc w:val="center"/>
        <w:rPr>
          <w:rFonts w:ascii="Calibri" w:hAnsi="Calibri" w:cs="Tahoma"/>
          <w:b/>
          <w:sz w:val="20"/>
          <w:szCs w:val="20"/>
        </w:rPr>
      </w:pPr>
      <w:r w:rsidRPr="00700D17">
        <w:rPr>
          <w:rFonts w:ascii="Calibri" w:hAnsi="Calibri" w:cs="Tahoma"/>
          <w:b/>
          <w:sz w:val="20"/>
          <w:szCs w:val="20"/>
        </w:rPr>
        <w:t>E DICHIARA</w:t>
      </w:r>
    </w:p>
    <w:p w14:paraId="539AC6A9" w14:textId="77777777" w:rsidR="00F36AB5" w:rsidRPr="00700D17" w:rsidRDefault="0035684B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1) </w:t>
      </w:r>
      <w:r w:rsidR="00324ECD" w:rsidRPr="00700D17">
        <w:rPr>
          <w:rFonts w:ascii="Calibri" w:hAnsi="Calibri" w:cs="Tahoma"/>
          <w:sz w:val="20"/>
          <w:szCs w:val="20"/>
        </w:rPr>
        <w:t xml:space="preserve">che </w:t>
      </w:r>
      <w:r w:rsidRPr="00700D17">
        <w:rPr>
          <w:rFonts w:ascii="Calibri" w:hAnsi="Calibri" w:cs="Tahoma"/>
          <w:sz w:val="20"/>
          <w:szCs w:val="20"/>
        </w:rPr>
        <w:t>il soggetto individuato</w:t>
      </w:r>
      <w:r w:rsidR="00F36AB5" w:rsidRPr="00700D17">
        <w:rPr>
          <w:rFonts w:ascii="Calibri" w:hAnsi="Calibri" w:cs="Tahoma"/>
          <w:sz w:val="20"/>
          <w:szCs w:val="20"/>
        </w:rPr>
        <w:t>, al moment</w:t>
      </w:r>
      <w:r w:rsidR="00324ECD" w:rsidRPr="00700D17">
        <w:rPr>
          <w:rFonts w:ascii="Calibri" w:hAnsi="Calibri" w:cs="Tahoma"/>
          <w:sz w:val="20"/>
          <w:szCs w:val="20"/>
        </w:rPr>
        <w:t>o di attivazione del tirocinio</w:t>
      </w:r>
      <w:r w:rsidR="00F36AB5" w:rsidRPr="00700D17">
        <w:rPr>
          <w:rFonts w:ascii="Calibri" w:hAnsi="Calibri" w:cs="Tahoma"/>
          <w:sz w:val="20"/>
          <w:szCs w:val="20"/>
        </w:rPr>
        <w:t>:</w:t>
      </w:r>
    </w:p>
    <w:p w14:paraId="73C410F7" w14:textId="77777777" w:rsidR="00F36AB5" w:rsidRPr="00700D17" w:rsidRDefault="00F36AB5" w:rsidP="00700D17">
      <w:pPr>
        <w:spacing w:line="276" w:lineRule="auto"/>
        <w:ind w:left="708"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a) </w:t>
      </w:r>
      <w:r w:rsidR="0035684B" w:rsidRPr="00700D17">
        <w:rPr>
          <w:rFonts w:ascii="Calibri" w:hAnsi="Calibri" w:cs="Tahoma"/>
          <w:sz w:val="20"/>
          <w:szCs w:val="20"/>
        </w:rPr>
        <w:t>è</w:t>
      </w:r>
      <w:r w:rsidRPr="00700D17">
        <w:rPr>
          <w:rFonts w:ascii="Calibri" w:hAnsi="Calibri" w:cs="Tahoma"/>
          <w:sz w:val="20"/>
          <w:szCs w:val="20"/>
        </w:rPr>
        <w:t xml:space="preserve"> già in carico al servizio pubblico, il quale valutate le </w:t>
      </w:r>
      <w:r w:rsidR="0035684B" w:rsidRPr="00700D17">
        <w:rPr>
          <w:rFonts w:ascii="Calibri" w:hAnsi="Calibri" w:cs="Tahoma"/>
          <w:sz w:val="20"/>
          <w:szCs w:val="20"/>
        </w:rPr>
        <w:t>condizioni del soggetto, attesta</w:t>
      </w:r>
      <w:r w:rsidRPr="00700D17">
        <w:rPr>
          <w:rFonts w:ascii="Calibri" w:hAnsi="Calibri" w:cs="Tahoma"/>
          <w:sz w:val="20"/>
          <w:szCs w:val="20"/>
        </w:rPr>
        <w:t xml:space="preserve"> che il raggiungimento della riabilitazione e dell’inclusione sociale può avvenire</w:t>
      </w:r>
      <w:r w:rsidR="00C83545" w:rsidRPr="00700D17">
        <w:rPr>
          <w:rFonts w:ascii="Calibri" w:hAnsi="Calibri" w:cs="Tahoma"/>
          <w:sz w:val="20"/>
          <w:szCs w:val="20"/>
        </w:rPr>
        <w:t xml:space="preserve"> anche attraverso l’attivazione di tirocini</w:t>
      </w:r>
      <w:r w:rsidRPr="00700D17">
        <w:rPr>
          <w:rFonts w:ascii="Calibri" w:hAnsi="Calibri" w:cs="Tahoma"/>
          <w:sz w:val="20"/>
          <w:szCs w:val="20"/>
        </w:rPr>
        <w:t>;</w:t>
      </w:r>
    </w:p>
    <w:p w14:paraId="43CBD030" w14:textId="77777777" w:rsidR="00F36AB5" w:rsidRPr="00700D17" w:rsidRDefault="0035684B" w:rsidP="00700D17">
      <w:pPr>
        <w:spacing w:line="276" w:lineRule="auto"/>
        <w:ind w:right="517" w:firstLine="708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b) non sta</w:t>
      </w:r>
      <w:r w:rsidR="00324ECD" w:rsidRPr="00700D17">
        <w:rPr>
          <w:rFonts w:ascii="Calibri" w:hAnsi="Calibri" w:cs="Tahoma"/>
          <w:sz w:val="20"/>
          <w:szCs w:val="20"/>
        </w:rPr>
        <w:t xml:space="preserve"> già svolgendo</w:t>
      </w:r>
      <w:r w:rsidR="00F36AB5" w:rsidRPr="00700D17">
        <w:rPr>
          <w:rFonts w:ascii="Calibri" w:hAnsi="Calibri" w:cs="Tahoma"/>
          <w:sz w:val="20"/>
          <w:szCs w:val="20"/>
        </w:rPr>
        <w:t xml:space="preserve"> un tirocinio previsto dalla DGR n. 199/2013 e non </w:t>
      </w:r>
      <w:r w:rsidRPr="00700D17">
        <w:rPr>
          <w:rFonts w:ascii="Calibri" w:hAnsi="Calibri" w:cs="Tahoma"/>
          <w:sz w:val="20"/>
          <w:szCs w:val="20"/>
        </w:rPr>
        <w:t>ha</w:t>
      </w:r>
      <w:r w:rsidR="00F36AB5" w:rsidRPr="00700D17">
        <w:rPr>
          <w:rFonts w:ascii="Calibri" w:hAnsi="Calibri" w:cs="Tahoma"/>
          <w:sz w:val="20"/>
          <w:szCs w:val="20"/>
        </w:rPr>
        <w:t xml:space="preserve"> un rapporto di lavoro;</w:t>
      </w:r>
    </w:p>
    <w:p w14:paraId="7CFE9009" w14:textId="25BF82FA" w:rsidR="00406D39" w:rsidRPr="00700D17" w:rsidRDefault="0035684B" w:rsidP="00700D17">
      <w:pPr>
        <w:spacing w:line="276" w:lineRule="auto"/>
        <w:ind w:right="517"/>
        <w:jc w:val="both"/>
        <w:rPr>
          <w:rFonts w:ascii="Calibri" w:hAnsi="Calibri" w:cs="Calibri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2) </w:t>
      </w:r>
      <w:r w:rsidR="00294A06" w:rsidRPr="00700D17">
        <w:rPr>
          <w:rFonts w:ascii="Calibri" w:hAnsi="Calibri" w:cs="Tahoma"/>
          <w:sz w:val="20"/>
          <w:szCs w:val="20"/>
        </w:rPr>
        <w:t xml:space="preserve">di essere a conoscenza dei contenuti e delle modalità espresse </w:t>
      </w:r>
      <w:r w:rsidR="00406D39" w:rsidRPr="00700D17">
        <w:rPr>
          <w:rFonts w:ascii="Calibri" w:hAnsi="Calibri" w:cs="Tahoma"/>
          <w:b/>
          <w:sz w:val="20"/>
          <w:szCs w:val="20"/>
        </w:rPr>
        <w:t xml:space="preserve">all’Avviso Pubblico per l’attivazione di n. </w:t>
      </w:r>
      <w:r w:rsidR="00EA6AF3" w:rsidRPr="00700D17">
        <w:rPr>
          <w:rFonts w:ascii="Calibri" w:hAnsi="Calibri" w:cs="Tahoma"/>
          <w:b/>
          <w:sz w:val="20"/>
          <w:szCs w:val="20"/>
        </w:rPr>
        <w:t>4</w:t>
      </w:r>
      <w:r w:rsidR="00406D39" w:rsidRPr="00700D17">
        <w:rPr>
          <w:rFonts w:ascii="Calibri" w:hAnsi="Calibri" w:cs="Tahoma"/>
          <w:b/>
          <w:sz w:val="20"/>
          <w:szCs w:val="20"/>
        </w:rPr>
        <w:t xml:space="preserve"> tirocini finalizzati all’inclusione sociale</w:t>
      </w:r>
      <w:r w:rsidR="00294A06" w:rsidRPr="00700D17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294A06" w:rsidRPr="00700D17">
        <w:rPr>
          <w:rFonts w:ascii="Calibri" w:hAnsi="Calibri" w:cs="Tahoma"/>
          <w:sz w:val="20"/>
          <w:szCs w:val="20"/>
        </w:rPr>
        <w:t>emanato dall’Amministrazione Provinciale di Rieti</w:t>
      </w:r>
      <w:r w:rsidR="00602E02" w:rsidRPr="00700D17">
        <w:rPr>
          <w:rFonts w:ascii="Calibri" w:hAnsi="Calibri" w:cs="Calibri"/>
          <w:sz w:val="20"/>
          <w:szCs w:val="20"/>
        </w:rPr>
        <w:t>;</w:t>
      </w:r>
    </w:p>
    <w:p w14:paraId="4CE897DD" w14:textId="77777777" w:rsidR="00294A06" w:rsidRPr="00700D17" w:rsidRDefault="0035684B" w:rsidP="00700D17">
      <w:pPr>
        <w:spacing w:line="276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Calibri"/>
          <w:sz w:val="20"/>
          <w:szCs w:val="20"/>
        </w:rPr>
        <w:t xml:space="preserve">3) </w:t>
      </w:r>
      <w:r w:rsidR="00294A06" w:rsidRPr="00700D17">
        <w:rPr>
          <w:rFonts w:ascii="Calibri" w:hAnsi="Calibri" w:cs="Tahoma"/>
          <w:sz w:val="20"/>
          <w:szCs w:val="20"/>
        </w:rPr>
        <w:t xml:space="preserve">di essere consapevole che per tutto quanto non previsto dal presente Avviso pubblico si </w:t>
      </w:r>
      <w:r w:rsidR="00406D39" w:rsidRPr="00700D17">
        <w:rPr>
          <w:rFonts w:ascii="Calibri" w:hAnsi="Calibri" w:cs="Tahoma"/>
          <w:sz w:val="20"/>
          <w:szCs w:val="20"/>
        </w:rPr>
        <w:t>rimanda</w:t>
      </w:r>
      <w:r w:rsidR="00294A06" w:rsidRPr="00700D17">
        <w:rPr>
          <w:rFonts w:ascii="Calibri" w:hAnsi="Calibri" w:cs="Tahoma"/>
          <w:sz w:val="20"/>
          <w:szCs w:val="20"/>
        </w:rPr>
        <w:t xml:space="preserve"> alla normativa di riferimento in materia di </w:t>
      </w:r>
      <w:r w:rsidR="00406D39" w:rsidRPr="00700D17">
        <w:rPr>
          <w:rFonts w:ascii="Calibri" w:hAnsi="Calibri" w:cs="Tahoma"/>
          <w:sz w:val="20"/>
          <w:szCs w:val="20"/>
        </w:rPr>
        <w:t>tirocini finalizzati all’inclusione sociale</w:t>
      </w:r>
      <w:r w:rsidRPr="00700D17">
        <w:rPr>
          <w:rFonts w:ascii="Calibri" w:hAnsi="Calibri" w:cs="Tahoma"/>
          <w:sz w:val="20"/>
          <w:szCs w:val="20"/>
        </w:rPr>
        <w:t>.</w:t>
      </w:r>
    </w:p>
    <w:p w14:paraId="1216D706" w14:textId="77777777" w:rsidR="00294A06" w:rsidRPr="00700D17" w:rsidRDefault="00294A06" w:rsidP="00700D17">
      <w:pPr>
        <w:ind w:right="517"/>
        <w:rPr>
          <w:rFonts w:ascii="Calibri" w:hAnsi="Calibri"/>
          <w:sz w:val="20"/>
          <w:szCs w:val="20"/>
        </w:rPr>
      </w:pPr>
    </w:p>
    <w:p w14:paraId="1143BD93" w14:textId="77777777" w:rsidR="00294A06" w:rsidRPr="00700D17" w:rsidRDefault="00294A06" w:rsidP="00700D17">
      <w:pPr>
        <w:spacing w:line="360" w:lineRule="auto"/>
        <w:ind w:right="517"/>
        <w:jc w:val="both"/>
        <w:rPr>
          <w:rFonts w:ascii="Calibri" w:hAnsi="Calibri" w:cs="Tahoma"/>
          <w:b/>
          <w:bCs/>
          <w:sz w:val="20"/>
          <w:szCs w:val="20"/>
        </w:rPr>
      </w:pPr>
      <w:r w:rsidRPr="00700D17">
        <w:rPr>
          <w:rFonts w:ascii="Calibri" w:hAnsi="Calibri" w:cs="Tahoma"/>
          <w:b/>
          <w:bCs/>
          <w:sz w:val="20"/>
          <w:szCs w:val="20"/>
        </w:rPr>
        <w:t>Si allega la seguente documentazione obbligatoria</w:t>
      </w:r>
      <w:r w:rsidR="0035684B" w:rsidRPr="00700D17">
        <w:rPr>
          <w:rFonts w:ascii="Calibri" w:hAnsi="Calibri" w:cs="Tahoma"/>
          <w:b/>
          <w:bCs/>
          <w:sz w:val="20"/>
          <w:szCs w:val="20"/>
        </w:rPr>
        <w:t xml:space="preserve"> riguardante il soggetto individuato per il tirocinio</w:t>
      </w:r>
      <w:r w:rsidRPr="00700D17">
        <w:rPr>
          <w:rFonts w:ascii="Calibri" w:hAnsi="Calibri" w:cs="Tahoma"/>
          <w:b/>
          <w:bCs/>
          <w:sz w:val="20"/>
          <w:szCs w:val="20"/>
        </w:rPr>
        <w:t>:</w:t>
      </w:r>
    </w:p>
    <w:p w14:paraId="6ECC7350" w14:textId="77777777" w:rsidR="00AE34C0" w:rsidRPr="00700D17" w:rsidRDefault="0035684B" w:rsidP="00700D17">
      <w:pPr>
        <w:numPr>
          <w:ilvl w:val="2"/>
          <w:numId w:val="11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copia </w:t>
      </w:r>
      <w:r w:rsidR="00AE34C0" w:rsidRPr="00700D17">
        <w:rPr>
          <w:rFonts w:ascii="Calibri" w:hAnsi="Calibri" w:cs="Tahoma"/>
          <w:sz w:val="20"/>
          <w:szCs w:val="20"/>
        </w:rPr>
        <w:t>documento di identità in corso di validità e codice fiscale;</w:t>
      </w:r>
    </w:p>
    <w:p w14:paraId="3470A5C5" w14:textId="77777777" w:rsidR="00AE34C0" w:rsidRPr="00700D17" w:rsidRDefault="0035684B" w:rsidP="00700D17">
      <w:pPr>
        <w:numPr>
          <w:ilvl w:val="2"/>
          <w:numId w:val="11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documentazione com</w:t>
      </w:r>
      <w:r w:rsidR="00AE34C0" w:rsidRPr="00700D17">
        <w:rPr>
          <w:rFonts w:ascii="Calibri" w:hAnsi="Calibri" w:cs="Tahoma"/>
          <w:sz w:val="20"/>
          <w:szCs w:val="20"/>
        </w:rPr>
        <w:t>provante l’appartenenza dello stesso ad una delle categorie di svantaggio indicate nell’avviso;</w:t>
      </w:r>
    </w:p>
    <w:p w14:paraId="60944B02" w14:textId="77777777" w:rsidR="00864725" w:rsidRPr="00700D17" w:rsidRDefault="00864725" w:rsidP="00700D17">
      <w:pPr>
        <w:numPr>
          <w:ilvl w:val="2"/>
          <w:numId w:val="11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lastRenderedPageBreak/>
        <w:t xml:space="preserve">modulo </w:t>
      </w:r>
      <w:r w:rsidR="00122E1D" w:rsidRPr="00700D17">
        <w:rPr>
          <w:rFonts w:ascii="Calibri" w:hAnsi="Calibri" w:cs="Tahoma"/>
          <w:sz w:val="20"/>
          <w:szCs w:val="20"/>
        </w:rPr>
        <w:t>(</w:t>
      </w:r>
      <w:r w:rsidRPr="00700D17">
        <w:rPr>
          <w:rFonts w:ascii="Calibri" w:hAnsi="Calibri" w:cs="Tahoma"/>
          <w:i/>
          <w:sz w:val="20"/>
          <w:szCs w:val="20"/>
        </w:rPr>
        <w:t>allegato 1</w:t>
      </w:r>
      <w:r w:rsidR="00122E1D" w:rsidRPr="00700D17">
        <w:rPr>
          <w:rFonts w:ascii="Calibri" w:hAnsi="Calibri" w:cs="Tahoma"/>
          <w:i/>
          <w:sz w:val="20"/>
          <w:szCs w:val="20"/>
        </w:rPr>
        <w:t>)</w:t>
      </w:r>
      <w:r w:rsidRPr="00700D17">
        <w:rPr>
          <w:rFonts w:ascii="Calibri" w:hAnsi="Calibri" w:cs="Tahoma"/>
          <w:sz w:val="20"/>
          <w:szCs w:val="20"/>
        </w:rPr>
        <w:t xml:space="preserve"> debitamente compilato e firmato dall’aspirante tirocinante contenente:</w:t>
      </w:r>
    </w:p>
    <w:p w14:paraId="340E80C4" w14:textId="77777777" w:rsidR="00864725" w:rsidRPr="00700D17" w:rsidRDefault="00A20872" w:rsidP="00700D17">
      <w:pPr>
        <w:numPr>
          <w:ilvl w:val="3"/>
          <w:numId w:val="11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autodichiarazione, </w:t>
      </w:r>
      <w:r w:rsidR="00864725" w:rsidRPr="00700D17">
        <w:rPr>
          <w:rFonts w:ascii="Calibri" w:hAnsi="Calibri" w:cs="Tahoma"/>
          <w:sz w:val="20"/>
          <w:szCs w:val="20"/>
        </w:rPr>
        <w:t xml:space="preserve">rilasciata </w:t>
      </w:r>
      <w:r w:rsidRPr="00700D17">
        <w:rPr>
          <w:rFonts w:ascii="Calibri" w:hAnsi="Calibri" w:cs="Tahoma"/>
          <w:sz w:val="20"/>
          <w:szCs w:val="20"/>
        </w:rPr>
        <w:t>ai sensi dell'art. 46, D.P.R. N. 445/00, da cui risulti</w:t>
      </w:r>
      <w:r w:rsidR="00864725" w:rsidRPr="00700D17">
        <w:rPr>
          <w:rFonts w:ascii="Calibri" w:hAnsi="Calibri" w:cs="Tahoma"/>
          <w:sz w:val="20"/>
          <w:szCs w:val="20"/>
        </w:rPr>
        <w:t>:</w:t>
      </w:r>
    </w:p>
    <w:p w14:paraId="2B6EAE67" w14:textId="77777777" w:rsidR="00AE34C0" w:rsidRPr="00700D17" w:rsidRDefault="00A20872" w:rsidP="00700D17">
      <w:pPr>
        <w:numPr>
          <w:ilvl w:val="0"/>
          <w:numId w:val="12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la condizione di: inoccupato, disoccupato da oltre 12 mesi o</w:t>
      </w:r>
      <w:r w:rsidR="00E729EB" w:rsidRPr="00700D17">
        <w:rPr>
          <w:rFonts w:ascii="Calibri" w:hAnsi="Calibri" w:cs="Tahoma"/>
          <w:sz w:val="20"/>
          <w:szCs w:val="20"/>
        </w:rPr>
        <w:t>vvero</w:t>
      </w:r>
      <w:r w:rsidRPr="00700D17">
        <w:rPr>
          <w:rFonts w:ascii="Calibri" w:hAnsi="Calibri" w:cs="Tahoma"/>
          <w:sz w:val="20"/>
          <w:szCs w:val="20"/>
        </w:rPr>
        <w:t xml:space="preserve"> disoccupato da meno di 12 mesi</w:t>
      </w:r>
      <w:r w:rsidR="00B41815" w:rsidRPr="00700D17">
        <w:rPr>
          <w:rFonts w:ascii="Calibri" w:hAnsi="Calibri" w:cs="Tahoma"/>
          <w:i/>
          <w:sz w:val="20"/>
          <w:szCs w:val="20"/>
        </w:rPr>
        <w:t>)</w:t>
      </w:r>
      <w:r w:rsidR="00AD5F81" w:rsidRPr="00700D17">
        <w:rPr>
          <w:rFonts w:ascii="Calibri" w:hAnsi="Calibri" w:cs="Tahoma"/>
          <w:i/>
          <w:sz w:val="20"/>
          <w:szCs w:val="20"/>
        </w:rPr>
        <w:t>;</w:t>
      </w:r>
    </w:p>
    <w:p w14:paraId="50257F08" w14:textId="77777777" w:rsidR="00B41815" w:rsidRPr="00700D17" w:rsidRDefault="00864725" w:rsidP="00700D17">
      <w:pPr>
        <w:numPr>
          <w:ilvl w:val="0"/>
          <w:numId w:val="12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>una delle seguenti condizioni familiari: persona che vive da sola ovvero persona che vive in famiglia in cui sia presente un familiare con disabilità grave ai sensi della legge 104/92 art. 3 comma 3</w:t>
      </w:r>
    </w:p>
    <w:p w14:paraId="49873909" w14:textId="77777777" w:rsidR="00294A06" w:rsidRPr="00700D17" w:rsidRDefault="00406D39" w:rsidP="00700D17">
      <w:pPr>
        <w:numPr>
          <w:ilvl w:val="3"/>
          <w:numId w:val="4"/>
        </w:numPr>
        <w:spacing w:line="360" w:lineRule="auto"/>
        <w:ind w:right="517"/>
        <w:jc w:val="both"/>
        <w:rPr>
          <w:rFonts w:ascii="Calibri" w:hAnsi="Calibri" w:cs="Tahoma"/>
          <w:sz w:val="20"/>
          <w:szCs w:val="20"/>
        </w:rPr>
      </w:pPr>
      <w:r w:rsidRPr="00700D17">
        <w:rPr>
          <w:rFonts w:ascii="Calibri" w:hAnsi="Calibri" w:cs="Tahoma"/>
          <w:sz w:val="20"/>
          <w:szCs w:val="20"/>
        </w:rPr>
        <w:t xml:space="preserve">autorizzazione </w:t>
      </w:r>
      <w:r w:rsidR="00AE34C0" w:rsidRPr="00700D17">
        <w:rPr>
          <w:rFonts w:ascii="Calibri" w:hAnsi="Calibri" w:cs="Tahoma"/>
          <w:sz w:val="20"/>
          <w:szCs w:val="20"/>
        </w:rPr>
        <w:t xml:space="preserve">rilasciata </w:t>
      </w:r>
      <w:r w:rsidRPr="00700D17">
        <w:rPr>
          <w:rFonts w:ascii="Calibri" w:hAnsi="Calibri" w:cs="Tahoma"/>
          <w:sz w:val="20"/>
          <w:szCs w:val="20"/>
        </w:rPr>
        <w:t xml:space="preserve">al trattamento dei dati personali </w:t>
      </w:r>
      <w:r w:rsidR="00AE34C0" w:rsidRPr="00700D17">
        <w:rPr>
          <w:rFonts w:ascii="Calibri" w:hAnsi="Calibri" w:cs="Tahoma"/>
          <w:sz w:val="20"/>
          <w:szCs w:val="20"/>
        </w:rPr>
        <w:t>ai sensi della normativa vigente (</w:t>
      </w:r>
      <w:proofErr w:type="spellStart"/>
      <w:r w:rsidR="00AE34C0" w:rsidRPr="00700D17">
        <w:rPr>
          <w:rFonts w:ascii="Calibri" w:hAnsi="Calibri" w:cs="Tahoma"/>
          <w:sz w:val="20"/>
          <w:szCs w:val="20"/>
        </w:rPr>
        <w:t>d.Lgs.</w:t>
      </w:r>
      <w:proofErr w:type="spellEnd"/>
      <w:r w:rsidR="00AE34C0" w:rsidRPr="00700D17">
        <w:rPr>
          <w:rFonts w:ascii="Calibri" w:hAnsi="Calibri" w:cs="Tahoma"/>
          <w:sz w:val="20"/>
          <w:szCs w:val="20"/>
        </w:rPr>
        <w:t xml:space="preserve"> 196/2003 e </w:t>
      </w:r>
      <w:proofErr w:type="spellStart"/>
      <w:r w:rsidR="00AE34C0" w:rsidRPr="00700D17">
        <w:rPr>
          <w:rFonts w:ascii="Calibri" w:hAnsi="Calibri" w:cs="Tahoma"/>
          <w:sz w:val="20"/>
          <w:szCs w:val="20"/>
        </w:rPr>
        <w:t>ss.mm.ii</w:t>
      </w:r>
      <w:proofErr w:type="spellEnd"/>
      <w:r w:rsidR="00AE34C0" w:rsidRPr="00700D17">
        <w:rPr>
          <w:rFonts w:ascii="Calibri" w:hAnsi="Calibri" w:cs="Tahoma"/>
          <w:sz w:val="20"/>
          <w:szCs w:val="20"/>
        </w:rPr>
        <w:t>. e del GDPR 679/2016)</w:t>
      </w:r>
      <w:r w:rsidR="00294A06" w:rsidRPr="00700D17">
        <w:rPr>
          <w:rFonts w:ascii="Calibri" w:hAnsi="Calibri" w:cs="Tahoma"/>
          <w:sz w:val="20"/>
          <w:szCs w:val="20"/>
        </w:rPr>
        <w:t>;</w:t>
      </w:r>
    </w:p>
    <w:p w14:paraId="63A3F405" w14:textId="77777777" w:rsidR="00294A06" w:rsidRPr="00700D17" w:rsidRDefault="00294A06" w:rsidP="00700D17">
      <w:pPr>
        <w:ind w:left="360" w:right="517"/>
        <w:rPr>
          <w:rFonts w:ascii="Calibri" w:hAnsi="Calibri" w:cs="Tahoma"/>
          <w:sz w:val="20"/>
          <w:szCs w:val="20"/>
        </w:rPr>
      </w:pPr>
    </w:p>
    <w:p w14:paraId="23D55748" w14:textId="77777777" w:rsidR="00294A06" w:rsidRDefault="00294A06">
      <w:pPr>
        <w:rPr>
          <w:rFonts w:ascii="Calibri" w:hAnsi="Calibri"/>
          <w:sz w:val="22"/>
          <w:szCs w:val="22"/>
        </w:rPr>
      </w:pPr>
    </w:p>
    <w:p w14:paraId="4A823B79" w14:textId="77777777" w:rsidR="00294A06" w:rsidRDefault="00294A06">
      <w:pPr>
        <w:ind w:left="360"/>
        <w:rPr>
          <w:rFonts w:ascii="Calibri" w:hAnsi="Calibri"/>
          <w:sz w:val="22"/>
          <w:szCs w:val="22"/>
        </w:rPr>
      </w:pPr>
    </w:p>
    <w:p w14:paraId="01307464" w14:textId="77777777" w:rsidR="00294A06" w:rsidRDefault="00294A06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3AEDD53A" w14:textId="77777777" w:rsidR="00294A06" w:rsidRDefault="00294A06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5119F50D" w14:textId="61D9E2DC" w:rsidR="00294A06" w:rsidRDefault="00294A06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</w:t>
      </w:r>
      <w:r w:rsidR="007E6C6A">
        <w:rPr>
          <w:rFonts w:ascii="Calibri" w:hAnsi="Calibri" w:cs="Tahoma"/>
          <w:sz w:val="22"/>
          <w:szCs w:val="22"/>
        </w:rPr>
        <w:t>__</w:t>
      </w:r>
      <w:r>
        <w:rPr>
          <w:rFonts w:ascii="Calibri" w:hAnsi="Calibri" w:cs="Tahoma"/>
          <w:sz w:val="22"/>
          <w:szCs w:val="22"/>
        </w:rPr>
        <w:t>__/___</w:t>
      </w:r>
      <w:r w:rsidR="007E6C6A">
        <w:rPr>
          <w:rFonts w:ascii="Calibri" w:hAnsi="Calibri" w:cs="Tahoma"/>
          <w:sz w:val="22"/>
          <w:szCs w:val="22"/>
        </w:rPr>
        <w:t>__</w:t>
      </w:r>
      <w:r>
        <w:rPr>
          <w:rFonts w:ascii="Calibri" w:hAnsi="Calibri" w:cs="Tahoma"/>
          <w:sz w:val="22"/>
          <w:szCs w:val="22"/>
        </w:rPr>
        <w:t xml:space="preserve">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6BDAD700" w14:textId="77777777" w:rsidR="00294A06" w:rsidRDefault="00294A06">
      <w:pPr>
        <w:jc w:val="both"/>
      </w:pPr>
    </w:p>
    <w:sectPr w:rsidR="00294A06">
      <w:footerReference w:type="default" r:id="rId8"/>
      <w:footerReference w:type="first" r:id="rId9"/>
      <w:pgSz w:w="11905" w:h="16837"/>
      <w:pgMar w:top="1417" w:right="849" w:bottom="1134" w:left="9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A5CF" w14:textId="77777777" w:rsidR="00A25119" w:rsidRDefault="00A25119">
      <w:r>
        <w:separator/>
      </w:r>
    </w:p>
  </w:endnote>
  <w:endnote w:type="continuationSeparator" w:id="0">
    <w:p w14:paraId="044A84E4" w14:textId="77777777" w:rsidR="00A25119" w:rsidRDefault="00A2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cimaWE R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30AE" w14:textId="013CB31D" w:rsidR="00294A06" w:rsidRDefault="00FC65B5">
    <w:pPr>
      <w:pStyle w:val="Pidipagina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E8D50A" wp14:editId="1FFE7E36">
              <wp:simplePos x="0" y="0"/>
              <wp:positionH relativeFrom="page">
                <wp:posOffset>6946900</wp:posOffset>
              </wp:positionH>
              <wp:positionV relativeFrom="paragraph">
                <wp:posOffset>635</wp:posOffset>
              </wp:positionV>
              <wp:extent cx="72390" cy="160655"/>
              <wp:effectExtent l="3175" t="635" r="635" b="635"/>
              <wp:wrapSquare wrapText="largest"/>
              <wp:docPr id="18257115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1E45B" w14:textId="77777777" w:rsidR="00294A06" w:rsidRDefault="00294A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024F8">
                            <w:rPr>
                              <w:rStyle w:val="Numeropagina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Numeropagin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8D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pt;margin-top:.05pt;width:5.7pt;height:12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" stroked="f">
              <v:fill opacity="0"/>
              <v:textbox inset="0,0,0,0">
                <w:txbxContent>
                  <w:p w14:paraId="5E41E45B" w14:textId="77777777" w:rsidR="00294A06" w:rsidRDefault="00294A06">
                    <w:pPr>
                      <w:pStyle w:val="Pidipagina"/>
                    </w:pPr>
                    <w:r>
                      <w:rPr>
                        <w:rStyle w:val="Numeropagin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22"/>
                        <w:szCs w:val="22"/>
                      </w:rPr>
                      <w:fldChar w:fldCharType="separate"/>
                    </w:r>
                    <w:r w:rsidR="00F024F8">
                      <w:rPr>
                        <w:rStyle w:val="Numeropagina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Numeropagin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041"/>
      <w:gridCol w:w="4236"/>
      <w:gridCol w:w="1683"/>
      <w:gridCol w:w="2413"/>
    </w:tblGrid>
    <w:tr w:rsidR="00294A06" w14:paraId="229EDCD1" w14:textId="77777777">
      <w:tc>
        <w:tcPr>
          <w:tcW w:w="2041" w:type="dxa"/>
        </w:tcPr>
        <w:p w14:paraId="2D233796" w14:textId="77777777" w:rsidR="00294A06" w:rsidRDefault="00294A06">
          <w:pPr>
            <w:tabs>
              <w:tab w:val="center" w:pos="-1276"/>
              <w:tab w:val="left" w:pos="4962"/>
            </w:tabs>
            <w:snapToGrid w:val="0"/>
            <w:jc w:val="center"/>
            <w:rPr>
              <w:rFonts w:ascii="DecimaWE Rg" w:hAnsi="DecimaWE Rg"/>
              <w:sz w:val="20"/>
              <w:szCs w:val="20"/>
            </w:rPr>
          </w:pPr>
        </w:p>
      </w:tc>
      <w:tc>
        <w:tcPr>
          <w:tcW w:w="4236" w:type="dxa"/>
        </w:tcPr>
        <w:p w14:paraId="3B184E0F" w14:textId="77777777" w:rsidR="00294A06" w:rsidRDefault="00294A06">
          <w:pPr>
            <w:tabs>
              <w:tab w:val="center" w:pos="-1276"/>
              <w:tab w:val="left" w:pos="4962"/>
            </w:tabs>
            <w:snapToGrid w:val="0"/>
            <w:jc w:val="center"/>
            <w:rPr>
              <w:rFonts w:ascii="DecimaWE Rg" w:hAnsi="DecimaWE Rg"/>
              <w:sz w:val="20"/>
              <w:szCs w:val="20"/>
            </w:rPr>
          </w:pPr>
        </w:p>
      </w:tc>
      <w:tc>
        <w:tcPr>
          <w:tcW w:w="1683" w:type="dxa"/>
        </w:tcPr>
        <w:p w14:paraId="2E7763C0" w14:textId="77777777" w:rsidR="00294A06" w:rsidRDefault="00294A06">
          <w:pPr>
            <w:tabs>
              <w:tab w:val="center" w:pos="-1276"/>
              <w:tab w:val="left" w:pos="4962"/>
            </w:tabs>
            <w:snapToGrid w:val="0"/>
            <w:jc w:val="center"/>
            <w:rPr>
              <w:rFonts w:ascii="DecimaWE Rg" w:hAnsi="DecimaWE Rg"/>
              <w:sz w:val="20"/>
              <w:szCs w:val="20"/>
            </w:rPr>
          </w:pPr>
        </w:p>
      </w:tc>
      <w:tc>
        <w:tcPr>
          <w:tcW w:w="2413" w:type="dxa"/>
        </w:tcPr>
        <w:p w14:paraId="353A8F79" w14:textId="77777777" w:rsidR="00294A06" w:rsidRDefault="00294A06">
          <w:pPr>
            <w:tabs>
              <w:tab w:val="center" w:pos="-1276"/>
              <w:tab w:val="left" w:pos="4962"/>
            </w:tabs>
            <w:snapToGrid w:val="0"/>
            <w:jc w:val="center"/>
            <w:rPr>
              <w:rFonts w:ascii="DecimaWE Rg" w:hAnsi="DecimaWE Rg"/>
              <w:sz w:val="20"/>
              <w:szCs w:val="20"/>
            </w:rPr>
          </w:pPr>
        </w:p>
      </w:tc>
    </w:tr>
  </w:tbl>
  <w:p w14:paraId="4389F8D2" w14:textId="77777777" w:rsidR="00294A06" w:rsidRDefault="00294A06">
    <w:pPr>
      <w:pStyle w:val="Pidipagina"/>
      <w:ind w:left="-567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4EB" w14:textId="77777777" w:rsidR="00294A06" w:rsidRDefault="00294A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3E17" w14:textId="77777777" w:rsidR="00A25119" w:rsidRDefault="00A25119">
      <w:r>
        <w:separator/>
      </w:r>
    </w:p>
  </w:footnote>
  <w:footnote w:type="continuationSeparator" w:id="0">
    <w:p w14:paraId="586645EB" w14:textId="77777777" w:rsidR="00A25119" w:rsidRDefault="00A2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9F10C2B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</w:abstractNum>
  <w:abstractNum w:abstractNumId="5" w15:restartNumberingAfterBreak="0">
    <w:nsid w:val="07D93F3D"/>
    <w:multiLevelType w:val="hybridMultilevel"/>
    <w:tmpl w:val="89D647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5BE7"/>
    <w:multiLevelType w:val="multilevel"/>
    <w:tmpl w:val="4FC24AF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D5409F2"/>
    <w:multiLevelType w:val="hybridMultilevel"/>
    <w:tmpl w:val="FC364C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654"/>
    <w:multiLevelType w:val="hybridMultilevel"/>
    <w:tmpl w:val="1EBA2D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CB726D"/>
    <w:multiLevelType w:val="hybridMultilevel"/>
    <w:tmpl w:val="912E21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801CA"/>
    <w:multiLevelType w:val="hybridMultilevel"/>
    <w:tmpl w:val="9CAAA5BA"/>
    <w:lvl w:ilvl="0" w:tplc="2BB41200">
      <w:numFmt w:val="bullet"/>
      <w:lvlText w:val="-"/>
      <w:lvlJc w:val="left"/>
      <w:pPr>
        <w:ind w:left="32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51" w:hanging="360"/>
      </w:pPr>
      <w:rPr>
        <w:rFonts w:ascii="Wingdings" w:hAnsi="Wingdings" w:hint="default"/>
      </w:rPr>
    </w:lvl>
  </w:abstractNum>
  <w:abstractNum w:abstractNumId="11" w15:restartNumberingAfterBreak="0">
    <w:nsid w:val="69CF0579"/>
    <w:multiLevelType w:val="hybridMultilevel"/>
    <w:tmpl w:val="56346CD0"/>
    <w:lvl w:ilvl="0" w:tplc="E9F643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1039">
    <w:abstractNumId w:val="0"/>
  </w:num>
  <w:num w:numId="2" w16cid:durableId="385568355">
    <w:abstractNumId w:val="1"/>
  </w:num>
  <w:num w:numId="3" w16cid:durableId="1888910274">
    <w:abstractNumId w:val="2"/>
  </w:num>
  <w:num w:numId="4" w16cid:durableId="213469054">
    <w:abstractNumId w:val="3"/>
  </w:num>
  <w:num w:numId="5" w16cid:durableId="1840533872">
    <w:abstractNumId w:val="4"/>
  </w:num>
  <w:num w:numId="6" w16cid:durableId="1928415746">
    <w:abstractNumId w:val="11"/>
  </w:num>
  <w:num w:numId="7" w16cid:durableId="71659602">
    <w:abstractNumId w:val="9"/>
  </w:num>
  <w:num w:numId="8" w16cid:durableId="1057436284">
    <w:abstractNumId w:val="7"/>
  </w:num>
  <w:num w:numId="9" w16cid:durableId="2038581271">
    <w:abstractNumId w:val="5"/>
  </w:num>
  <w:num w:numId="10" w16cid:durableId="1554585081">
    <w:abstractNumId w:val="8"/>
  </w:num>
  <w:num w:numId="11" w16cid:durableId="793983528">
    <w:abstractNumId w:val="6"/>
  </w:num>
  <w:num w:numId="12" w16cid:durableId="1251770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9B"/>
    <w:rsid w:val="00066023"/>
    <w:rsid w:val="000A4036"/>
    <w:rsid w:val="00122E1D"/>
    <w:rsid w:val="001604E0"/>
    <w:rsid w:val="001E1EC5"/>
    <w:rsid w:val="00215791"/>
    <w:rsid w:val="00234804"/>
    <w:rsid w:val="00247CB3"/>
    <w:rsid w:val="00294A06"/>
    <w:rsid w:val="002C427F"/>
    <w:rsid w:val="00324ECD"/>
    <w:rsid w:val="003307B6"/>
    <w:rsid w:val="003417C3"/>
    <w:rsid w:val="0035684B"/>
    <w:rsid w:val="0037300E"/>
    <w:rsid w:val="003A7A08"/>
    <w:rsid w:val="00406D39"/>
    <w:rsid w:val="00416805"/>
    <w:rsid w:val="004823D0"/>
    <w:rsid w:val="004C2C60"/>
    <w:rsid w:val="004D0D0F"/>
    <w:rsid w:val="00523937"/>
    <w:rsid w:val="00602E02"/>
    <w:rsid w:val="006B259E"/>
    <w:rsid w:val="00700D17"/>
    <w:rsid w:val="00730E31"/>
    <w:rsid w:val="00744D59"/>
    <w:rsid w:val="007E6C6A"/>
    <w:rsid w:val="00864725"/>
    <w:rsid w:val="0087055F"/>
    <w:rsid w:val="00932935"/>
    <w:rsid w:val="00A06380"/>
    <w:rsid w:val="00A15E79"/>
    <w:rsid w:val="00A160F4"/>
    <w:rsid w:val="00A20872"/>
    <w:rsid w:val="00A25119"/>
    <w:rsid w:val="00AC4F38"/>
    <w:rsid w:val="00AD5F81"/>
    <w:rsid w:val="00AE34C0"/>
    <w:rsid w:val="00B22DD0"/>
    <w:rsid w:val="00B41815"/>
    <w:rsid w:val="00B73056"/>
    <w:rsid w:val="00BC7094"/>
    <w:rsid w:val="00C83545"/>
    <w:rsid w:val="00D554B2"/>
    <w:rsid w:val="00D7465E"/>
    <w:rsid w:val="00D74793"/>
    <w:rsid w:val="00D926C0"/>
    <w:rsid w:val="00DB7F85"/>
    <w:rsid w:val="00DD599B"/>
    <w:rsid w:val="00E729EB"/>
    <w:rsid w:val="00E83133"/>
    <w:rsid w:val="00EA6AF3"/>
    <w:rsid w:val="00F024F8"/>
    <w:rsid w:val="00F36AB5"/>
    <w:rsid w:val="00F7619E"/>
    <w:rsid w:val="00F91B45"/>
    <w:rsid w:val="00FC119F"/>
    <w:rsid w:val="00FC65B5"/>
    <w:rsid w:val="00FC7EB2"/>
    <w:rsid w:val="00FE342A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32228"/>
  <w15:chartTrackingRefBased/>
  <w15:docId w15:val="{81E74052-377E-456C-A8F4-1AB56A6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both"/>
      <w:outlineLvl w:val="0"/>
    </w:pPr>
    <w:rPr>
      <w:b/>
      <w:sz w:val="22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eastAsia="SimSun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ourier New" w:hAnsi="Courier New" w:cs="Courier New"/>
      <w:color w:val="auto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alibri" w:eastAsia="Times New Roman" w:hAnsi="Calibri" w:cs="Calibri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Calibri" w:eastAsia="Times New Roman" w:hAnsi="Calibri" w:cs="Tahoma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  <w:sz w:val="2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Calibri" w:eastAsia="Times New Roman" w:hAnsi="Calibri" w:cs="Tahoma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1Carattere">
    <w:name w:val="Titolo 1 Carattere"/>
    <w:rPr>
      <w:b/>
      <w:sz w:val="22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1CarattereCarattereCarattere">
    <w:name w:val="Carattere1 Carattere Carattere Carattere"/>
    <w:basedOn w:val="Normale"/>
    <w:pPr>
      <w:spacing w:before="120" w:after="120" w:line="240" w:lineRule="exact"/>
    </w:pPr>
    <w:rPr>
      <w:rFonts w:ascii="DecimaWE Rg" w:hAnsi="DecimaWE Rg"/>
      <w:sz w:val="16"/>
      <w:szCs w:val="16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20"/>
      <w:jc w:val="both"/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NormaleWeb1">
    <w:name w:val="Normale (Web)1"/>
    <w:basedOn w:val="Normale"/>
    <w:pPr>
      <w:spacing w:before="100" w:after="119" w:line="10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ipertestuale">
    <w:name w:val="Hyperlink"/>
    <w:basedOn w:val="Carpredefinitoparagrafo"/>
    <w:uiPriority w:val="99"/>
    <w:unhideWhenUsed/>
    <w:rsid w:val="00700D1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00D17"/>
    <w:pPr>
      <w:suppressAutoHyphens w:val="0"/>
      <w:spacing w:before="100" w:beforeAutospacing="1" w:after="11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p.provinciarie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Progetto per l’attivazione di Lavori socialmente utili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Progetto per l’attivazione di Lavori socialmente utili</dc:title>
  <dc:subject/>
  <dc:creator>Dipendente Regionale</dc:creator>
  <cp:keywords/>
  <cp:lastModifiedBy>Tomassetti</cp:lastModifiedBy>
  <cp:revision>10</cp:revision>
  <cp:lastPrinted>2024-05-09T08:19:00Z</cp:lastPrinted>
  <dcterms:created xsi:type="dcterms:W3CDTF">2024-03-28T15:46:00Z</dcterms:created>
  <dcterms:modified xsi:type="dcterms:W3CDTF">2024-05-09T08:19:00Z</dcterms:modified>
</cp:coreProperties>
</file>